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8C2D3" w14:textId="77777777" w:rsidR="00810747" w:rsidRPr="00CC0C1E" w:rsidRDefault="00565EB3" w:rsidP="008723BB">
      <w:pPr>
        <w:pStyle w:val="Name"/>
      </w:pPr>
      <w:bookmarkStart w:id="0" w:name="_GoBack"/>
      <w:bookmarkEnd w:id="0"/>
      <w:r>
        <w:t>Regional Committee-ESG Homeless Prevention and Rapid Re-Housing Meeting Minutes</w:t>
      </w:r>
    </w:p>
    <w:p w14:paraId="6E36E168" w14:textId="77777777" w:rsidR="00810747" w:rsidRPr="003758C8" w:rsidRDefault="00810747" w:rsidP="003758C8">
      <w:pPr>
        <w:pStyle w:val="Title"/>
      </w:pPr>
      <w:r w:rsidRPr="003758C8">
        <w:t>Meeting Minutes</w:t>
      </w:r>
    </w:p>
    <w:sdt>
      <w:sdtPr>
        <w:alias w:val="Date"/>
        <w:tag w:val="Date"/>
        <w:id w:val="83643536"/>
        <w:placeholder>
          <w:docPart w:val="C9CF655ED0FD4D11B9D6D2011D2203A6"/>
        </w:placeholder>
        <w:date w:fullDate="2014-02-20T00:00:00Z">
          <w:dateFormat w:val="MMMM d, yyyy"/>
          <w:lid w:val="en-US"/>
          <w:storeMappedDataAs w:val="dateTime"/>
          <w:calendar w:val="gregorian"/>
        </w:date>
      </w:sdtPr>
      <w:sdtEndPr/>
      <w:sdtContent>
        <w:p w14:paraId="4A723AEE" w14:textId="77777777" w:rsidR="00810747" w:rsidRPr="003758C8" w:rsidRDefault="00565EB3" w:rsidP="003758C8">
          <w:pPr>
            <w:pStyle w:val="Heading1"/>
          </w:pPr>
          <w:r>
            <w:t>February 20, 2014</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34"/>
        <w:gridCol w:w="6506"/>
      </w:tblGrid>
      <w:tr w:rsidR="008723BB" w14:paraId="1B780565" w14:textId="77777777" w:rsidTr="00BE4B6F">
        <w:tc>
          <w:tcPr>
            <w:tcW w:w="2178" w:type="dxa"/>
          </w:tcPr>
          <w:p w14:paraId="1B4BA8E2" w14:textId="77777777" w:rsidR="008723BB" w:rsidRPr="003758C8" w:rsidRDefault="008723BB" w:rsidP="003758C8">
            <w:pPr>
              <w:pStyle w:val="Heading1"/>
            </w:pPr>
            <w:r w:rsidRPr="003758C8">
              <w:t>Present:</w:t>
            </w:r>
          </w:p>
        </w:tc>
        <w:tc>
          <w:tcPr>
            <w:tcW w:w="6678" w:type="dxa"/>
          </w:tcPr>
          <w:p w14:paraId="409AB992" w14:textId="77777777" w:rsidR="008723BB" w:rsidRPr="00565EB3" w:rsidRDefault="00565EB3" w:rsidP="00565EB3">
            <w:pPr>
              <w:rPr>
                <w:i/>
              </w:rPr>
            </w:pPr>
            <w:r>
              <w:t xml:space="preserve">Glenda Riggs, Paula Dickson, Eileen Lewandowski  -  </w:t>
            </w:r>
            <w:r>
              <w:rPr>
                <w:i/>
              </w:rPr>
              <w:t>Absent:  Nadine Sullivan</w:t>
            </w:r>
          </w:p>
          <w:p w14:paraId="0ACDFD38" w14:textId="77777777" w:rsidR="00565EB3" w:rsidRPr="008723BB" w:rsidRDefault="00565EB3" w:rsidP="00565EB3"/>
        </w:tc>
      </w:tr>
      <w:tr w:rsidR="008723BB" w14:paraId="6E6E6C11" w14:textId="77777777" w:rsidTr="00BE4B6F">
        <w:tc>
          <w:tcPr>
            <w:tcW w:w="2178" w:type="dxa"/>
          </w:tcPr>
          <w:p w14:paraId="6673A212" w14:textId="77777777" w:rsidR="008723BB" w:rsidRPr="003758C8" w:rsidRDefault="008723BB" w:rsidP="003758C8">
            <w:pPr>
              <w:pStyle w:val="Heading1"/>
            </w:pPr>
            <w:r w:rsidRPr="003758C8">
              <w:t>Next meeting:</w:t>
            </w:r>
          </w:p>
        </w:tc>
        <w:tc>
          <w:tcPr>
            <w:tcW w:w="6678" w:type="dxa"/>
          </w:tcPr>
          <w:p w14:paraId="7D1D7715" w14:textId="77777777" w:rsidR="008723BB" w:rsidRPr="008723BB" w:rsidRDefault="00565EB3" w:rsidP="00565EB3">
            <w:r>
              <w:t>March 14, 2014</w:t>
            </w:r>
          </w:p>
        </w:tc>
      </w:tr>
      <w:tr w:rsidR="008723BB" w14:paraId="628ACFEF" w14:textId="77777777" w:rsidTr="00BE4B6F">
        <w:tc>
          <w:tcPr>
            <w:tcW w:w="2178" w:type="dxa"/>
            <w:tcBorders>
              <w:bottom w:val="single" w:sz="4" w:space="0" w:color="auto"/>
            </w:tcBorders>
          </w:tcPr>
          <w:p w14:paraId="1D34C9BB" w14:textId="77777777" w:rsidR="008723BB" w:rsidRPr="00CC0C1E" w:rsidRDefault="008723BB" w:rsidP="00CC0C1E">
            <w:pPr>
              <w:tabs>
                <w:tab w:val="left" w:pos="1620"/>
              </w:tabs>
            </w:pPr>
          </w:p>
        </w:tc>
        <w:tc>
          <w:tcPr>
            <w:tcW w:w="6678" w:type="dxa"/>
            <w:tcBorders>
              <w:bottom w:val="single" w:sz="4" w:space="0" w:color="auto"/>
            </w:tcBorders>
          </w:tcPr>
          <w:p w14:paraId="0D2BC0A9" w14:textId="77777777" w:rsidR="008723BB" w:rsidRDefault="008723BB" w:rsidP="008723BB"/>
        </w:tc>
      </w:tr>
    </w:tbl>
    <w:p w14:paraId="0257FB0A" w14:textId="77777777" w:rsidR="00810747" w:rsidRPr="003758C8" w:rsidRDefault="009909C2" w:rsidP="003758C8">
      <w:pPr>
        <w:pStyle w:val="Heading2"/>
      </w:pPr>
      <w:sdt>
        <w:sdtPr>
          <w:id w:val="83643626"/>
          <w:placeholder>
            <w:docPart w:val="55A79CD76DD74AD2A3059AD76A642A17"/>
          </w:placeholder>
          <w:temporary/>
          <w:showingPlcHdr/>
        </w:sdtPr>
        <w:sdtEndPr/>
        <w:sdtContent>
          <w:r w:rsidR="008723BB" w:rsidRPr="003758C8">
            <w:t>Announcements</w:t>
          </w:r>
        </w:sdtContent>
      </w:sdt>
    </w:p>
    <w:p w14:paraId="044661BD" w14:textId="77777777" w:rsidR="00810747" w:rsidRDefault="00565EB3">
      <w:pPr>
        <w:rPr>
          <w:szCs w:val="20"/>
        </w:rPr>
      </w:pPr>
      <w:r>
        <w:rPr>
          <w:szCs w:val="20"/>
        </w:rPr>
        <w:t>Glenda Riggs announced that Corey Root would be attending the April meeting to provide information and answer questions that the committee may have regarding this funding.</w:t>
      </w:r>
      <w:r w:rsidR="0086523D">
        <w:rPr>
          <w:szCs w:val="20"/>
        </w:rPr>
        <w:t xml:space="preserve"> Ms. Riggs asked the committee to set a later time for the April meeting to accommodate Ms. Root who will be coming from Raleigh.  </w:t>
      </w:r>
    </w:p>
    <w:p w14:paraId="1B203E7F" w14:textId="77777777" w:rsidR="00810747" w:rsidRDefault="009909C2" w:rsidP="003758C8">
      <w:pPr>
        <w:pStyle w:val="Heading2"/>
      </w:pPr>
      <w:sdt>
        <w:sdtPr>
          <w:id w:val="83643683"/>
          <w:placeholder>
            <w:docPart w:val="028E7A47A14C495DB7663FD56E50F6A4"/>
          </w:placeholder>
          <w:temporary/>
          <w:showingPlcHdr/>
        </w:sdtPr>
        <w:sdtEndPr/>
        <w:sdtContent>
          <w:r w:rsidR="008723BB">
            <w:t>Discussion</w:t>
          </w:r>
        </w:sdtContent>
      </w:sdt>
    </w:p>
    <w:p w14:paraId="3F0A4666" w14:textId="77777777" w:rsidR="00810747" w:rsidRDefault="00565EB3">
      <w:pPr>
        <w:rPr>
          <w:szCs w:val="20"/>
        </w:rPr>
      </w:pPr>
      <w:r>
        <w:rPr>
          <w:szCs w:val="20"/>
        </w:rPr>
        <w:t>Discussion began with Ms. Riggs informing the committee that a Regional Lead and an alternate needed to be chosen</w:t>
      </w:r>
      <w:r w:rsidR="0086523D">
        <w:rPr>
          <w:szCs w:val="20"/>
        </w:rPr>
        <w:t xml:space="preserve"> to serve on the NC BoS governing body-the steering committee as is required of the committee by the BoS governance charter. </w:t>
      </w:r>
      <w:r>
        <w:rPr>
          <w:szCs w:val="20"/>
        </w:rPr>
        <w:t xml:space="preserve">Ms. Riggs indicated that she would be willing to continue in this role if the committee so chose and nominated Paula Dickson as the alternate.  The committee approved Glenda Riggs as the Regional Lead and Paula Dickson as the alternate.  </w:t>
      </w:r>
      <w:r w:rsidR="00F6027B">
        <w:rPr>
          <w:szCs w:val="20"/>
        </w:rPr>
        <w:t xml:space="preserve">Discussion continued with the committee expressing their pleasure regarding Corey Root coming to the meeting in April to answer questions we have about case management requirements, and other concerns.  Further discussion centered on the need for transitional housing in our community.  The committee also determined that we would like to recruit the following people to join the Regional Committee:  Tammy Blizzard from Mathew 25, June and Gene </w:t>
      </w:r>
      <w:proofErr w:type="spellStart"/>
      <w:r w:rsidR="00F6027B">
        <w:rPr>
          <w:szCs w:val="20"/>
        </w:rPr>
        <w:t>McLendon</w:t>
      </w:r>
      <w:proofErr w:type="spellEnd"/>
      <w:r w:rsidR="00F6027B">
        <w:rPr>
          <w:szCs w:val="20"/>
        </w:rPr>
        <w:t xml:space="preserve"> from Hope Mission, Bob Lowery from Second Blessings, and a representative from Family Promise</w:t>
      </w:r>
      <w:r w:rsidR="0086523D">
        <w:rPr>
          <w:szCs w:val="20"/>
        </w:rPr>
        <w:t xml:space="preserve">, </w:t>
      </w:r>
      <w:r w:rsidR="00F6027B">
        <w:rPr>
          <w:szCs w:val="20"/>
        </w:rPr>
        <w:t>the newly organized Peer Support Group</w:t>
      </w:r>
      <w:r w:rsidR="0086523D">
        <w:rPr>
          <w:szCs w:val="20"/>
        </w:rPr>
        <w:t>, and the Dept. of Social Services</w:t>
      </w:r>
      <w:r w:rsidR="00F6027B">
        <w:rPr>
          <w:szCs w:val="20"/>
        </w:rPr>
        <w:t xml:space="preserve">.  </w:t>
      </w:r>
    </w:p>
    <w:p w14:paraId="083B9176" w14:textId="77777777" w:rsidR="0086523D" w:rsidRDefault="0086523D" w:rsidP="0086523D">
      <w:pPr>
        <w:pStyle w:val="Heading2"/>
      </w:pPr>
      <w:r>
        <w:t>Roundtable</w:t>
      </w:r>
    </w:p>
    <w:p w14:paraId="704801EE" w14:textId="77777777" w:rsidR="0086523D" w:rsidRDefault="0086523D" w:rsidP="0086523D">
      <w:r>
        <w:t>It was decided by the committee that we would do the following prior to the next meeting:</w:t>
      </w:r>
    </w:p>
    <w:p w14:paraId="157EEBCB" w14:textId="77777777" w:rsidR="0086523D" w:rsidRPr="0086523D" w:rsidRDefault="0086523D" w:rsidP="0086523D"/>
    <w:p w14:paraId="4128869D" w14:textId="77777777" w:rsidR="0086523D" w:rsidRDefault="0086523D" w:rsidP="0086523D">
      <w:r>
        <w:t>Glenda Riggs will contact:  Bob Lowery and the Peer Support Group to invite them to join the committee</w:t>
      </w:r>
    </w:p>
    <w:p w14:paraId="4AC113E5" w14:textId="77777777" w:rsidR="0086523D" w:rsidRDefault="0086523D" w:rsidP="0086523D">
      <w:r>
        <w:t xml:space="preserve">Paula Dickson will contact: June and Gene </w:t>
      </w:r>
      <w:proofErr w:type="spellStart"/>
      <w:r>
        <w:t>McLendon</w:t>
      </w:r>
      <w:proofErr w:type="spellEnd"/>
      <w:r>
        <w:t>, Tammy Blizzard</w:t>
      </w:r>
      <w:r w:rsidR="008370C3">
        <w:t>, and Family Promise</w:t>
      </w:r>
    </w:p>
    <w:p w14:paraId="6C251061" w14:textId="77777777" w:rsidR="008370C3" w:rsidRDefault="008370C3" w:rsidP="0086523D">
      <w:r>
        <w:t>Eileen will contact the Dept. of Social Services</w:t>
      </w:r>
    </w:p>
    <w:p w14:paraId="64F2516C" w14:textId="77777777" w:rsidR="008370C3" w:rsidRDefault="008370C3" w:rsidP="0086523D"/>
    <w:p w14:paraId="3F2A8390" w14:textId="77777777" w:rsidR="008370C3" w:rsidRPr="0086523D" w:rsidRDefault="008370C3" w:rsidP="0086523D">
      <w:r>
        <w:t xml:space="preserve">Additionally each member will develop questions to be discussed at our next meeting in preparation for Corey Root’s attendance in April.  </w:t>
      </w:r>
    </w:p>
    <w:sectPr w:rsidR="008370C3" w:rsidRPr="0086523D" w:rsidSect="005F58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4607FC"/>
    <w:lvl w:ilvl="0">
      <w:start w:val="1"/>
      <w:numFmt w:val="decimal"/>
      <w:lvlText w:val="%1."/>
      <w:lvlJc w:val="left"/>
      <w:pPr>
        <w:tabs>
          <w:tab w:val="num" w:pos="1800"/>
        </w:tabs>
        <w:ind w:left="1800" w:hanging="360"/>
      </w:pPr>
    </w:lvl>
  </w:abstractNum>
  <w:abstractNum w:abstractNumId="1">
    <w:nsid w:val="FFFFFF7D"/>
    <w:multiLevelType w:val="singleLevel"/>
    <w:tmpl w:val="1D489AE4"/>
    <w:lvl w:ilvl="0">
      <w:start w:val="1"/>
      <w:numFmt w:val="decimal"/>
      <w:lvlText w:val="%1."/>
      <w:lvlJc w:val="left"/>
      <w:pPr>
        <w:tabs>
          <w:tab w:val="num" w:pos="1440"/>
        </w:tabs>
        <w:ind w:left="1440" w:hanging="360"/>
      </w:pPr>
    </w:lvl>
  </w:abstractNum>
  <w:abstractNum w:abstractNumId="2">
    <w:nsid w:val="FFFFFF7E"/>
    <w:multiLevelType w:val="singleLevel"/>
    <w:tmpl w:val="FE60671C"/>
    <w:lvl w:ilvl="0">
      <w:start w:val="1"/>
      <w:numFmt w:val="decimal"/>
      <w:lvlText w:val="%1."/>
      <w:lvlJc w:val="left"/>
      <w:pPr>
        <w:tabs>
          <w:tab w:val="num" w:pos="1080"/>
        </w:tabs>
        <w:ind w:left="1080" w:hanging="360"/>
      </w:pPr>
    </w:lvl>
  </w:abstractNum>
  <w:abstractNum w:abstractNumId="3">
    <w:nsid w:val="FFFFFF7F"/>
    <w:multiLevelType w:val="singleLevel"/>
    <w:tmpl w:val="621AE558"/>
    <w:lvl w:ilvl="0">
      <w:start w:val="1"/>
      <w:numFmt w:val="decimal"/>
      <w:lvlText w:val="%1."/>
      <w:lvlJc w:val="left"/>
      <w:pPr>
        <w:tabs>
          <w:tab w:val="num" w:pos="720"/>
        </w:tabs>
        <w:ind w:left="720" w:hanging="360"/>
      </w:pPr>
    </w:lvl>
  </w:abstractNum>
  <w:abstractNum w:abstractNumId="4">
    <w:nsid w:val="FFFFFF80"/>
    <w:multiLevelType w:val="singleLevel"/>
    <w:tmpl w:val="2E48FE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FD080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E5EF0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98407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F6D1D4"/>
    <w:lvl w:ilvl="0">
      <w:start w:val="1"/>
      <w:numFmt w:val="decimal"/>
      <w:lvlText w:val="%1."/>
      <w:lvlJc w:val="left"/>
      <w:pPr>
        <w:tabs>
          <w:tab w:val="num" w:pos="360"/>
        </w:tabs>
        <w:ind w:left="360" w:hanging="360"/>
      </w:pPr>
    </w:lvl>
  </w:abstractNum>
  <w:abstractNum w:abstractNumId="9">
    <w:nsid w:val="FFFFFF89"/>
    <w:multiLevelType w:val="singleLevel"/>
    <w:tmpl w:val="F7FC19BA"/>
    <w:lvl w:ilvl="0">
      <w:start w:val="1"/>
      <w:numFmt w:val="bullet"/>
      <w:lvlText w:val=""/>
      <w:lvlJc w:val="left"/>
      <w:pPr>
        <w:tabs>
          <w:tab w:val="num" w:pos="360"/>
        </w:tabs>
        <w:ind w:left="360" w:hanging="360"/>
      </w:pPr>
      <w:rPr>
        <w:rFonts w:ascii="Symbol" w:hAnsi="Symbol" w:hint="default"/>
      </w:rPr>
    </w:lvl>
  </w:abstractNum>
  <w:abstractNum w:abstractNumId="10">
    <w:nsid w:val="0B352325"/>
    <w:multiLevelType w:val="hybridMultilevel"/>
    <w:tmpl w:val="2C0E974E"/>
    <w:lvl w:ilvl="0" w:tplc="116A6778">
      <w:start w:val="1"/>
      <w:numFmt w:val="upperRoman"/>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EB3"/>
    <w:rsid w:val="000E77FA"/>
    <w:rsid w:val="00216544"/>
    <w:rsid w:val="003758C8"/>
    <w:rsid w:val="00427ABC"/>
    <w:rsid w:val="00496C63"/>
    <w:rsid w:val="00565EB3"/>
    <w:rsid w:val="005F5869"/>
    <w:rsid w:val="00810747"/>
    <w:rsid w:val="008370C3"/>
    <w:rsid w:val="0086523D"/>
    <w:rsid w:val="008723BB"/>
    <w:rsid w:val="009909C2"/>
    <w:rsid w:val="00BE4B6F"/>
    <w:rsid w:val="00CC0C1E"/>
    <w:rsid w:val="00F6027B"/>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8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758C8"/>
    <w:pPr>
      <w:spacing w:line="276" w:lineRule="auto"/>
    </w:pPr>
    <w:rPr>
      <w:rFonts w:asciiTheme="minorHAnsi" w:hAnsiTheme="minorHAnsi"/>
      <w:szCs w:val="24"/>
    </w:rPr>
  </w:style>
  <w:style w:type="paragraph" w:styleId="Heading1">
    <w:name w:val="heading 1"/>
    <w:basedOn w:val="Normal"/>
    <w:next w:val="Normal"/>
    <w:qFormat/>
    <w:rsid w:val="003758C8"/>
    <w:pPr>
      <w:outlineLvl w:val="0"/>
    </w:pPr>
    <w:rPr>
      <w:i/>
    </w:rPr>
  </w:style>
  <w:style w:type="paragraph" w:styleId="Heading2">
    <w:name w:val="heading 2"/>
    <w:basedOn w:val="Normal"/>
    <w:next w:val="Normal"/>
    <w:link w:val="Heading2Char"/>
    <w:unhideWhenUsed/>
    <w:qFormat/>
    <w:rsid w:val="003758C8"/>
    <w:pPr>
      <w:numPr>
        <w:numId w:val="2"/>
      </w:numPr>
      <w:spacing w:before="24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8723BB"/>
    <w:rPr>
      <w:b/>
      <w:bCs/>
      <w:sz w:val="22"/>
      <w:szCs w:val="20"/>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3758C8"/>
    <w:rPr>
      <w:rFonts w:asciiTheme="minorHAnsi" w:hAnsiTheme="minorHAnsi"/>
      <w:b/>
      <w:szCs w:val="24"/>
    </w:rPr>
  </w:style>
  <w:style w:type="table" w:styleId="TableGrid">
    <w:name w:val="Table Grid"/>
    <w:basedOn w:val="TableNormal"/>
    <w:rsid w:val="008723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3758C8"/>
    <w:rPr>
      <w:rFonts w:asciiTheme="minorHAnsi" w:hAnsiTheme="minorHAns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3758C8"/>
    <w:pPr>
      <w:spacing w:line="276" w:lineRule="auto"/>
    </w:pPr>
    <w:rPr>
      <w:rFonts w:asciiTheme="minorHAnsi" w:hAnsiTheme="minorHAnsi"/>
      <w:szCs w:val="24"/>
    </w:rPr>
  </w:style>
  <w:style w:type="paragraph" w:styleId="Heading1">
    <w:name w:val="heading 1"/>
    <w:basedOn w:val="Normal"/>
    <w:next w:val="Normal"/>
    <w:qFormat/>
    <w:rsid w:val="003758C8"/>
    <w:pPr>
      <w:outlineLvl w:val="0"/>
    </w:pPr>
    <w:rPr>
      <w:i/>
    </w:rPr>
  </w:style>
  <w:style w:type="paragraph" w:styleId="Heading2">
    <w:name w:val="heading 2"/>
    <w:basedOn w:val="Normal"/>
    <w:next w:val="Normal"/>
    <w:link w:val="Heading2Char"/>
    <w:unhideWhenUsed/>
    <w:qFormat/>
    <w:rsid w:val="003758C8"/>
    <w:pPr>
      <w:numPr>
        <w:numId w:val="2"/>
      </w:numPr>
      <w:spacing w:before="240"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8723BB"/>
    <w:rPr>
      <w:b/>
      <w:bCs/>
      <w:sz w:val="22"/>
      <w:szCs w:val="20"/>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3758C8"/>
    <w:rPr>
      <w:rFonts w:asciiTheme="minorHAnsi" w:hAnsiTheme="minorHAnsi"/>
      <w:b/>
      <w:szCs w:val="24"/>
    </w:rPr>
  </w:style>
  <w:style w:type="table" w:styleId="TableGrid">
    <w:name w:val="Table Grid"/>
    <w:basedOn w:val="TableNormal"/>
    <w:rsid w:val="008723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3758C8"/>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nda\AppData\Roaming\Microsoft\Templates\Minutes%20for%20organization%20meeting%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CF655ED0FD4D11B9D6D2011D2203A6"/>
        <w:category>
          <w:name w:val="General"/>
          <w:gallery w:val="placeholder"/>
        </w:category>
        <w:types>
          <w:type w:val="bbPlcHdr"/>
        </w:types>
        <w:behaviors>
          <w:behavior w:val="content"/>
        </w:behaviors>
        <w:guid w:val="{D6A2E0C7-E14B-4A74-9B02-C3C27B91F3B6}"/>
      </w:docPartPr>
      <w:docPartBody>
        <w:p w:rsidR="00AD0473" w:rsidRDefault="008E0FFE">
          <w:pPr>
            <w:pStyle w:val="C9CF655ED0FD4D11B9D6D2011D2203A6"/>
          </w:pPr>
          <w:r>
            <w:rPr>
              <w:rStyle w:val="Italic"/>
            </w:rPr>
            <w:t>[Click to select date]</w:t>
          </w:r>
        </w:p>
      </w:docPartBody>
    </w:docPart>
    <w:docPart>
      <w:docPartPr>
        <w:name w:val="55A79CD76DD74AD2A3059AD76A642A17"/>
        <w:category>
          <w:name w:val="General"/>
          <w:gallery w:val="placeholder"/>
        </w:category>
        <w:types>
          <w:type w:val="bbPlcHdr"/>
        </w:types>
        <w:behaviors>
          <w:behavior w:val="content"/>
        </w:behaviors>
        <w:guid w:val="{3BD5AA33-ADBF-4FA1-955C-595925814BDC}"/>
      </w:docPartPr>
      <w:docPartBody>
        <w:p w:rsidR="00AD0473" w:rsidRDefault="008E0FFE">
          <w:pPr>
            <w:pStyle w:val="55A79CD76DD74AD2A3059AD76A642A17"/>
          </w:pPr>
          <w:r>
            <w:rPr>
              <w:szCs w:val="20"/>
            </w:rPr>
            <w:t>Announcements</w:t>
          </w:r>
        </w:p>
      </w:docPartBody>
    </w:docPart>
    <w:docPart>
      <w:docPartPr>
        <w:name w:val="028E7A47A14C495DB7663FD56E50F6A4"/>
        <w:category>
          <w:name w:val="General"/>
          <w:gallery w:val="placeholder"/>
        </w:category>
        <w:types>
          <w:type w:val="bbPlcHdr"/>
        </w:types>
        <w:behaviors>
          <w:behavior w:val="content"/>
        </w:behaviors>
        <w:guid w:val="{A9B4F547-6C5B-45F1-88BC-069401CCBB6D}"/>
      </w:docPartPr>
      <w:docPartBody>
        <w:p w:rsidR="00AD0473" w:rsidRDefault="008E0FFE">
          <w:pPr>
            <w:pStyle w:val="028E7A47A14C495DB7663FD56E50F6A4"/>
          </w:pPr>
          <w:r>
            <w:rPr>
              <w:szCs w:val="20"/>
            </w:rPr>
            <w:t>Discussion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473"/>
    <w:rsid w:val="008E0FFE"/>
    <w:rsid w:val="00AD0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EAF24AD5FF4D289E7546809FF11881">
    <w:name w:val="05EAF24AD5FF4D289E7546809FF11881"/>
  </w:style>
  <w:style w:type="character" w:customStyle="1" w:styleId="Italic">
    <w:name w:val="Italic"/>
    <w:basedOn w:val="DefaultParagraphFont"/>
    <w:rPr>
      <w:i/>
      <w:iCs/>
    </w:rPr>
  </w:style>
  <w:style w:type="paragraph" w:customStyle="1" w:styleId="C9CF655ED0FD4D11B9D6D2011D2203A6">
    <w:name w:val="C9CF655ED0FD4D11B9D6D2011D2203A6"/>
  </w:style>
  <w:style w:type="paragraph" w:customStyle="1" w:styleId="D436342ABF64445F92FB757BAC42088E">
    <w:name w:val="D436342ABF64445F92FB757BAC42088E"/>
  </w:style>
  <w:style w:type="paragraph" w:customStyle="1" w:styleId="A68385251D5B496DBF45048179BCA1A5">
    <w:name w:val="A68385251D5B496DBF45048179BCA1A5"/>
  </w:style>
  <w:style w:type="paragraph" w:customStyle="1" w:styleId="55A79CD76DD74AD2A3059AD76A642A17">
    <w:name w:val="55A79CD76DD74AD2A3059AD76A642A17"/>
  </w:style>
  <w:style w:type="paragraph" w:customStyle="1" w:styleId="9259AC200F1F45E1A836A04DD43F7ED7">
    <w:name w:val="9259AC200F1F45E1A836A04DD43F7ED7"/>
  </w:style>
  <w:style w:type="paragraph" w:customStyle="1" w:styleId="028E7A47A14C495DB7663FD56E50F6A4">
    <w:name w:val="028E7A47A14C495DB7663FD56E50F6A4"/>
  </w:style>
  <w:style w:type="paragraph" w:customStyle="1" w:styleId="648E137610B14426BBBE14632249B0BD">
    <w:name w:val="648E137610B14426BBBE14632249B0BD"/>
  </w:style>
  <w:style w:type="paragraph" w:customStyle="1" w:styleId="D953751BC7E546718582DAA66B198313">
    <w:name w:val="D953751BC7E546718582DAA66B198313"/>
  </w:style>
  <w:style w:type="paragraph" w:customStyle="1" w:styleId="C2AF1F02E0694A8BAD402BD45CE2852D">
    <w:name w:val="C2AF1F02E0694A8BAD402BD45CE285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EAF24AD5FF4D289E7546809FF11881">
    <w:name w:val="05EAF24AD5FF4D289E7546809FF11881"/>
  </w:style>
  <w:style w:type="character" w:customStyle="1" w:styleId="Italic">
    <w:name w:val="Italic"/>
    <w:basedOn w:val="DefaultParagraphFont"/>
    <w:rPr>
      <w:i/>
      <w:iCs/>
    </w:rPr>
  </w:style>
  <w:style w:type="paragraph" w:customStyle="1" w:styleId="C9CF655ED0FD4D11B9D6D2011D2203A6">
    <w:name w:val="C9CF655ED0FD4D11B9D6D2011D2203A6"/>
  </w:style>
  <w:style w:type="paragraph" w:customStyle="1" w:styleId="D436342ABF64445F92FB757BAC42088E">
    <w:name w:val="D436342ABF64445F92FB757BAC42088E"/>
  </w:style>
  <w:style w:type="paragraph" w:customStyle="1" w:styleId="A68385251D5B496DBF45048179BCA1A5">
    <w:name w:val="A68385251D5B496DBF45048179BCA1A5"/>
  </w:style>
  <w:style w:type="paragraph" w:customStyle="1" w:styleId="55A79CD76DD74AD2A3059AD76A642A17">
    <w:name w:val="55A79CD76DD74AD2A3059AD76A642A17"/>
  </w:style>
  <w:style w:type="paragraph" w:customStyle="1" w:styleId="9259AC200F1F45E1A836A04DD43F7ED7">
    <w:name w:val="9259AC200F1F45E1A836A04DD43F7ED7"/>
  </w:style>
  <w:style w:type="paragraph" w:customStyle="1" w:styleId="028E7A47A14C495DB7663FD56E50F6A4">
    <w:name w:val="028E7A47A14C495DB7663FD56E50F6A4"/>
  </w:style>
  <w:style w:type="paragraph" w:customStyle="1" w:styleId="648E137610B14426BBBE14632249B0BD">
    <w:name w:val="648E137610B14426BBBE14632249B0BD"/>
  </w:style>
  <w:style w:type="paragraph" w:customStyle="1" w:styleId="D953751BC7E546718582DAA66B198313">
    <w:name w:val="D953751BC7E546718582DAA66B198313"/>
  </w:style>
  <w:style w:type="paragraph" w:customStyle="1" w:styleId="C2AF1F02E0694A8BAD402BD45CE2852D">
    <w:name w:val="C2AF1F02E0694A8BAD402BD45CE28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03C07F3-FFF9-4AAA-A8C1-7A91F2BCF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for organization meeting (short form)</Template>
  <TotalTime>1</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Minutes for organization meeting (short form)</vt:lpstr>
    </vt:vector>
  </TitlesOfParts>
  <Company>Microsoft</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(short form)</dc:title>
  <dc:creator>Glenda Riggs</dc:creator>
  <cp:lastModifiedBy>Corey</cp:lastModifiedBy>
  <cp:revision>2</cp:revision>
  <cp:lastPrinted>2011-12-22T15:28:00Z</cp:lastPrinted>
  <dcterms:created xsi:type="dcterms:W3CDTF">2014-03-12T19:32:00Z</dcterms:created>
  <dcterms:modified xsi:type="dcterms:W3CDTF">2014-03-12T19:32:00Z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TC010184141033</vt:lpwstr>
  </property>
</Properties>
</file>